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3C74" w14:textId="6C52FEEA" w:rsidR="003914CB" w:rsidRPr="008A0BE0" w:rsidRDefault="003914CB" w:rsidP="00C61132">
      <w:pPr>
        <w:keepNext/>
        <w:tabs>
          <w:tab w:val="left" w:pos="539"/>
        </w:tabs>
        <w:spacing w:before="0" w:after="12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0" w:name="_Toc41406418"/>
      <w:bookmarkStart w:id="1" w:name="_Toc45121021"/>
      <w:r w:rsidRPr="008A0BE0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5 – Wykaz specjalistów dedykowanych przez wykonawcę </w:t>
      </w:r>
    </w:p>
    <w:p w14:paraId="0D8BFA45" w14:textId="77777777" w:rsidR="003914CB" w:rsidRPr="008A0BE0" w:rsidRDefault="003914CB" w:rsidP="00C61132">
      <w:pPr>
        <w:pStyle w:val="Nagwek2"/>
        <w:numPr>
          <w:ilvl w:val="0"/>
          <w:numId w:val="0"/>
        </w:numPr>
        <w:spacing w:before="0" w:after="120"/>
        <w:rPr>
          <w:rFonts w:ascii="Calibri" w:hAnsi="Calibri" w:cs="Calibri"/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914CB" w:rsidRPr="008A0BE0" w14:paraId="7C792665" w14:textId="77777777" w:rsidTr="009070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CF186" w14:textId="77777777" w:rsidR="003914CB" w:rsidRPr="008A0BE0" w:rsidRDefault="003914CB" w:rsidP="00C61132">
            <w:pPr>
              <w:pStyle w:val="WW-Legenda"/>
              <w:tabs>
                <w:tab w:val="left" w:pos="709"/>
              </w:tabs>
              <w:spacing w:after="120"/>
              <w:ind w:right="-2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8A0BE0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19A6DF4" w14:textId="77777777" w:rsidR="003914CB" w:rsidRPr="008A0BE0" w:rsidRDefault="003914CB" w:rsidP="00C61132">
            <w:pPr>
              <w:pStyle w:val="WW-Legenda"/>
              <w:tabs>
                <w:tab w:val="left" w:pos="709"/>
              </w:tabs>
              <w:spacing w:after="120"/>
              <w:ind w:right="-2"/>
              <w:jc w:val="right"/>
              <w:rPr>
                <w:rFonts w:ascii="Calibri" w:hAnsi="Calibri" w:cs="Calibri"/>
                <w:b w:val="0"/>
                <w:bCs w:val="0"/>
              </w:rPr>
            </w:pPr>
            <w:bookmarkStart w:id="2" w:name="_GoBack"/>
            <w:bookmarkEnd w:id="2"/>
          </w:p>
        </w:tc>
      </w:tr>
    </w:tbl>
    <w:p w14:paraId="4EC2DB17" w14:textId="77777777" w:rsidR="003914CB" w:rsidRPr="008A0BE0" w:rsidRDefault="003914CB" w:rsidP="00C61132">
      <w:pPr>
        <w:tabs>
          <w:tab w:val="left" w:pos="709"/>
        </w:tabs>
        <w:spacing w:before="0" w:after="120"/>
        <w:ind w:right="-2"/>
        <w:rPr>
          <w:rFonts w:ascii="Calibri" w:hAnsi="Calibri" w:cs="Calibri"/>
          <w:b/>
          <w:sz w:val="20"/>
          <w:szCs w:val="20"/>
        </w:rPr>
      </w:pPr>
    </w:p>
    <w:p w14:paraId="572A282E" w14:textId="77777777" w:rsidR="00014497" w:rsidRPr="008A0BE0" w:rsidRDefault="00014497" w:rsidP="00C61132">
      <w:pPr>
        <w:tabs>
          <w:tab w:val="left" w:pos="709"/>
        </w:tabs>
        <w:spacing w:before="0" w:after="12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8A0BE0">
        <w:rPr>
          <w:rFonts w:ascii="Calibri" w:hAnsi="Calibri" w:cs="Calibri"/>
          <w:b/>
          <w:bCs/>
          <w:color w:val="0070C0"/>
          <w:sz w:val="20"/>
          <w:szCs w:val="20"/>
        </w:rPr>
        <w:t>Modernizacja parteru budynku w Zielonej Górze przy ul. Zacisze 28 (Etap I)</w:t>
      </w:r>
    </w:p>
    <w:p w14:paraId="245BD880" w14:textId="77777777" w:rsidR="003914CB" w:rsidRPr="008A0BE0" w:rsidRDefault="003914CB" w:rsidP="00C61132">
      <w:pPr>
        <w:spacing w:before="0" w:after="120"/>
        <w:ind w:right="-2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78"/>
        <w:gridCol w:w="3199"/>
        <w:gridCol w:w="2126"/>
      </w:tblGrid>
      <w:tr w:rsidR="003914CB" w:rsidRPr="008A0BE0" w14:paraId="693F9B8D" w14:textId="77777777" w:rsidTr="00907092">
        <w:trPr>
          <w:trHeight w:val="11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D637D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BE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EAD12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Imię i nazwisko Specjalisty Wykonawcy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24C5A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BE0">
              <w:rPr>
                <w:rFonts w:ascii="Calibri" w:hAnsi="Calibri" w:cs="Calibri"/>
                <w:b/>
                <w:bCs/>
                <w:sz w:val="20"/>
                <w:szCs w:val="20"/>
              </w:rPr>
              <w:t>Rodzaj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F71C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BE0">
              <w:rPr>
                <w:rFonts w:ascii="Calibri" w:hAnsi="Calibri" w:cs="Calibri"/>
                <w:b/>
                <w:bCs/>
                <w:sz w:val="20"/>
                <w:szCs w:val="20"/>
              </w:rPr>
              <w:t>Numer uprawnień</w:t>
            </w:r>
          </w:p>
        </w:tc>
      </w:tr>
      <w:tr w:rsidR="003914CB" w:rsidRPr="008A0BE0" w14:paraId="324B8DF4" w14:textId="77777777" w:rsidTr="00907092">
        <w:trPr>
          <w:trHeight w:hRule="exact" w:val="124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AC5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1CA5" w14:textId="77777777" w:rsidR="003914CB" w:rsidRPr="008A0BE0" w:rsidRDefault="003914CB" w:rsidP="00C61132">
            <w:pPr>
              <w:tabs>
                <w:tab w:val="left" w:pos="709"/>
              </w:tabs>
              <w:spacing w:before="0" w:after="120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10D" w14:textId="470A477A" w:rsidR="003914CB" w:rsidRPr="008A0BE0" w:rsidRDefault="003914CB" w:rsidP="00E36527">
            <w:pPr>
              <w:pStyle w:val="Nagwek"/>
              <w:tabs>
                <w:tab w:val="left" w:pos="709"/>
              </w:tabs>
              <w:spacing w:before="0" w:after="120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Uprawnienia do </w:t>
            </w:r>
            <w:r w:rsidRPr="008A0BE0">
              <w:rPr>
                <w:rFonts w:ascii="Calibri" w:hAnsi="Calibri" w:cs="Calibri"/>
                <w:sz w:val="20"/>
                <w:szCs w:val="20"/>
              </w:rPr>
              <w:t>kierowania robotami budowlanymi bez ograniczeń</w:t>
            </w:r>
            <w:r w:rsidRPr="008A0BE0">
              <w:rPr>
                <w:rFonts w:ascii="Calibri" w:hAnsi="Calibri" w:cs="Calibri"/>
                <w:sz w:val="20"/>
                <w:szCs w:val="20"/>
                <w:lang w:eastAsia="en-US"/>
              </w:rPr>
              <w:t>, z aktualnym wpisem do izby inżynierów</w:t>
            </w:r>
            <w:r w:rsidRPr="008A0BE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B21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  <w:p w14:paraId="22E7D10C" w14:textId="77777777" w:rsidR="003914CB" w:rsidRPr="008A0BE0" w:rsidRDefault="003914CB" w:rsidP="00C61132">
            <w:pPr>
              <w:spacing w:before="0" w:after="120"/>
              <w:ind w:firstLine="7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4CB" w:rsidRPr="008A0BE0" w14:paraId="212063C5" w14:textId="77777777" w:rsidTr="00907092">
        <w:trPr>
          <w:trHeight w:hRule="exact" w:val="198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641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D292" w14:textId="77777777" w:rsidR="003914CB" w:rsidRPr="008A0BE0" w:rsidRDefault="003914CB" w:rsidP="00C61132">
            <w:pPr>
              <w:tabs>
                <w:tab w:val="left" w:pos="709"/>
              </w:tabs>
              <w:spacing w:before="0" w:after="120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567" w14:textId="7064DF85" w:rsidR="003914CB" w:rsidRPr="008A0BE0" w:rsidRDefault="003914CB" w:rsidP="00E36527">
            <w:pPr>
              <w:pStyle w:val="Nagwek"/>
              <w:tabs>
                <w:tab w:val="left" w:pos="709"/>
              </w:tabs>
              <w:spacing w:before="0" w:after="120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>Uprawnienia do kierowania robotami w specjalności</w:t>
            </w:r>
            <w:r w:rsidRPr="008A0BE0">
              <w:rPr>
                <w:rFonts w:ascii="Calibri" w:hAnsi="Calibri" w:cs="Calibri"/>
                <w:bCs/>
                <w:sz w:val="20"/>
                <w:szCs w:val="20"/>
              </w:rPr>
              <w:t xml:space="preserve"> instalacyjnej w zakresie sieci, instalacji i urządzeń cieplnych, wentylacyjnych, gazowych, wodociągowych i kanalizacyjnych bez ograniczeń</w:t>
            </w:r>
            <w:r w:rsidRPr="008A0BE0">
              <w:rPr>
                <w:rFonts w:ascii="Calibri" w:hAnsi="Calibri" w:cs="Calibri"/>
                <w:sz w:val="20"/>
                <w:szCs w:val="20"/>
              </w:rPr>
              <w:t xml:space="preserve">, z aktualnym wpisem do izby inżynierów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C82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4CB" w:rsidRPr="008A0BE0" w14:paraId="3A26911B" w14:textId="77777777" w:rsidTr="000B6C27">
        <w:trPr>
          <w:trHeight w:hRule="exact" w:val="216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D69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4FA" w14:textId="77777777" w:rsidR="003914CB" w:rsidRPr="008A0BE0" w:rsidRDefault="003914CB" w:rsidP="00C61132">
            <w:pPr>
              <w:tabs>
                <w:tab w:val="left" w:pos="709"/>
              </w:tabs>
              <w:spacing w:before="0" w:after="120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9CE" w14:textId="68DFE71A" w:rsidR="003914CB" w:rsidRPr="008A0BE0" w:rsidRDefault="003914CB" w:rsidP="00E36527">
            <w:pPr>
              <w:pStyle w:val="Nagwek"/>
              <w:tabs>
                <w:tab w:val="left" w:pos="709"/>
              </w:tabs>
              <w:spacing w:before="0" w:after="120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 xml:space="preserve">Uprawnienia do kierowania robotami w specjalności instalacyjnej w zakresie sieci, instalacji i urządzeń elektrycznych i elektroenergetycznych bez ograniczeń z aktualnym wpisem do izby inżynierów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30A" w14:textId="77777777" w:rsidR="003914CB" w:rsidRPr="008A0BE0" w:rsidRDefault="003914CB" w:rsidP="00C61132">
            <w:pPr>
              <w:pStyle w:val="Nagwek"/>
              <w:tabs>
                <w:tab w:val="left" w:pos="709"/>
              </w:tabs>
              <w:spacing w:before="0" w:after="120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9996EA" w14:textId="08E8988A" w:rsidR="003914CB" w:rsidRPr="008A0BE0" w:rsidRDefault="003914CB" w:rsidP="00C61132">
      <w:pPr>
        <w:keepNext/>
        <w:spacing w:before="0" w:after="120"/>
        <w:ind w:right="281"/>
        <w:rPr>
          <w:rFonts w:ascii="Calibri" w:hAnsi="Calibri" w:cs="Calibri"/>
          <w:b/>
          <w:sz w:val="20"/>
          <w:szCs w:val="20"/>
        </w:rPr>
      </w:pPr>
      <w:r w:rsidRPr="008A0BE0">
        <w:rPr>
          <w:rFonts w:ascii="Calibri" w:hAnsi="Calibri" w:cs="Calibri"/>
          <w:b/>
          <w:sz w:val="20"/>
          <w:szCs w:val="20"/>
        </w:rPr>
        <w:t>Załącznikiem do niniejszego formularza, winny być dokumenty potwierdzające uprawnienia Zespołu Specjalistów Wykonawcy</w:t>
      </w:r>
      <w:r w:rsidR="00051D53" w:rsidRPr="008A0BE0">
        <w:rPr>
          <w:rFonts w:ascii="Calibri" w:hAnsi="Calibri" w:cs="Calibri"/>
          <w:b/>
          <w:sz w:val="20"/>
          <w:szCs w:val="20"/>
        </w:rPr>
        <w:t>.</w:t>
      </w:r>
    </w:p>
    <w:p w14:paraId="433F949B" w14:textId="77777777" w:rsidR="003914CB" w:rsidRPr="008A0BE0" w:rsidRDefault="003914CB" w:rsidP="00C61132">
      <w:pPr>
        <w:spacing w:before="0" w:after="120"/>
        <w:ind w:left="5664" w:right="-2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914CB" w:rsidRPr="008A0BE0" w14:paraId="3B8C304C" w14:textId="77777777" w:rsidTr="009070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D30D" w14:textId="77777777" w:rsidR="003914CB" w:rsidRPr="008A0BE0" w:rsidRDefault="003914CB" w:rsidP="00C61132">
            <w:pPr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18444" w14:textId="77777777" w:rsidR="003914CB" w:rsidRPr="008A0BE0" w:rsidRDefault="003914CB" w:rsidP="00C61132">
            <w:pPr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4CB" w:rsidRPr="008A0BE0" w14:paraId="2B8D3CD8" w14:textId="77777777" w:rsidTr="009070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259660" w14:textId="77777777" w:rsidR="003914CB" w:rsidRPr="008A0BE0" w:rsidRDefault="003914CB" w:rsidP="00C61132">
            <w:pPr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8E49" w14:textId="77777777" w:rsidR="003914CB" w:rsidRPr="008A0BE0" w:rsidRDefault="003914CB" w:rsidP="00C61132">
            <w:pPr>
              <w:spacing w:before="0" w:after="120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BE0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61C6D9" w14:textId="5041F04E" w:rsidR="008A0BE0" w:rsidRPr="008A0BE0" w:rsidRDefault="00992F03" w:rsidP="00992F03">
      <w:pPr>
        <w:keepNext/>
        <w:tabs>
          <w:tab w:val="left" w:pos="539"/>
        </w:tabs>
        <w:spacing w:before="0" w:after="120"/>
        <w:outlineLvl w:val="1"/>
        <w:rPr>
          <w:rFonts w:ascii="Calibri" w:hAnsi="Calibri" w:cs="Calibri"/>
          <w:sz w:val="20"/>
          <w:szCs w:val="20"/>
        </w:rPr>
      </w:pPr>
      <w:r w:rsidRPr="008A0BE0" w:rsidDel="00992F03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bookmarkStart w:id="3" w:name="_DV_M53"/>
      <w:bookmarkStart w:id="4" w:name="_DV_M54"/>
      <w:bookmarkStart w:id="5" w:name="_DV_M55"/>
      <w:bookmarkEnd w:id="0"/>
      <w:bookmarkEnd w:id="1"/>
      <w:bookmarkEnd w:id="3"/>
      <w:bookmarkEnd w:id="4"/>
      <w:bookmarkEnd w:id="5"/>
    </w:p>
    <w:p w14:paraId="6C4E41DD" w14:textId="77777777" w:rsidR="00F91634" w:rsidRPr="008A0BE0" w:rsidRDefault="00F91634" w:rsidP="00C61132">
      <w:pPr>
        <w:spacing w:before="0" w:after="120"/>
        <w:rPr>
          <w:rFonts w:ascii="Calibri" w:hAnsi="Calibri" w:cs="Calibri"/>
          <w:b/>
          <w:sz w:val="20"/>
          <w:szCs w:val="20"/>
          <w:u w:val="single"/>
        </w:rPr>
      </w:pPr>
    </w:p>
    <w:sectPr w:rsidR="00F91634" w:rsidRPr="008A0BE0" w:rsidSect="007314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8FFE" w14:textId="77777777" w:rsidR="00215F88" w:rsidRDefault="00215F88" w:rsidP="007A1C80">
      <w:pPr>
        <w:spacing w:before="0"/>
      </w:pPr>
      <w:r>
        <w:separator/>
      </w:r>
    </w:p>
  </w:endnote>
  <w:endnote w:type="continuationSeparator" w:id="0">
    <w:p w14:paraId="679CC94E" w14:textId="77777777" w:rsidR="00215F88" w:rsidRDefault="00215F88" w:rsidP="007A1C80">
      <w:pPr>
        <w:spacing w:before="0"/>
      </w:pPr>
      <w:r>
        <w:continuationSeparator/>
      </w:r>
    </w:p>
  </w:endnote>
  <w:endnote w:type="continuationNotice" w:id="1">
    <w:p w14:paraId="2A0C769B" w14:textId="77777777" w:rsidR="00215F88" w:rsidRDefault="00215F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82983" w:rsidRPr="001354F2" w14:paraId="6CBEAD41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297BF8" w14:textId="77777777" w:rsidR="00982983" w:rsidRPr="0014561D" w:rsidRDefault="00982983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85AC45" w14:textId="77777777" w:rsidR="00982983" w:rsidRPr="0014561D" w:rsidRDefault="00982983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2E7802" w14:textId="2BBBB4C5" w:rsidR="00982983" w:rsidRPr="003D56E8" w:rsidRDefault="00982983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992F03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992F03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A099038" w14:textId="77777777" w:rsidR="00982983" w:rsidRDefault="0098298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BD7F" w14:textId="1B353A78" w:rsidR="00982983" w:rsidRPr="00877C18" w:rsidRDefault="00982983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992F03" w:rsidRPr="00992F03">
      <w:rPr>
        <w:rFonts w:ascii="Calibri Light" w:hAnsi="Calibri Light" w:cs="Times New Roman"/>
        <w:noProof/>
        <w:sz w:val="28"/>
        <w:szCs w:val="28"/>
      </w:rPr>
      <w:t>1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4DFD77A5" w14:textId="77777777" w:rsidR="00982983" w:rsidRPr="0014561D" w:rsidRDefault="0098298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DBDC" w14:textId="77777777" w:rsidR="00215F88" w:rsidRDefault="00215F88" w:rsidP="007A1C80">
      <w:pPr>
        <w:spacing w:before="0"/>
      </w:pPr>
      <w:r>
        <w:separator/>
      </w:r>
    </w:p>
  </w:footnote>
  <w:footnote w:type="continuationSeparator" w:id="0">
    <w:p w14:paraId="6975E854" w14:textId="77777777" w:rsidR="00215F88" w:rsidRDefault="00215F88" w:rsidP="007A1C80">
      <w:pPr>
        <w:spacing w:before="0"/>
      </w:pPr>
      <w:r>
        <w:continuationSeparator/>
      </w:r>
    </w:p>
  </w:footnote>
  <w:footnote w:type="continuationNotice" w:id="1">
    <w:p w14:paraId="2DC1B67D" w14:textId="77777777" w:rsidR="00215F88" w:rsidRDefault="00215F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1"/>
      <w:gridCol w:w="3329"/>
    </w:tblGrid>
    <w:tr w:rsidR="00982983" w:rsidRPr="00A72CA9" w14:paraId="33010133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BB69CE" w14:textId="77777777" w:rsidR="00982983" w:rsidRPr="00A72CA9" w:rsidRDefault="00982983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D6BC41" w14:textId="77777777" w:rsidR="00982983" w:rsidRPr="00A72CA9" w:rsidRDefault="00982983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982983" w:rsidRPr="00A72CA9" w14:paraId="0CD8AD5E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97D778" w14:textId="77777777" w:rsidR="00982983" w:rsidRPr="00A72CA9" w:rsidRDefault="00982983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31FD8D" w14:textId="4B5EBF60" w:rsidR="00982983" w:rsidRPr="00A72CA9" w:rsidRDefault="00982983" w:rsidP="00653313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3B7FA7">
            <w:rPr>
              <w:b/>
              <w:bCs/>
              <w:sz w:val="16"/>
              <w:szCs w:val="20"/>
            </w:rPr>
            <w:t>1400/DW00/ZF/KZ/2021/0000002434</w:t>
          </w:r>
        </w:p>
      </w:tc>
    </w:tr>
  </w:tbl>
  <w:p w14:paraId="6F7FA9E4" w14:textId="77777777" w:rsidR="00982983" w:rsidRPr="0014561D" w:rsidRDefault="0098298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982983" w:rsidRPr="00A72CA9" w14:paraId="2478CE0F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E71BD76" w14:textId="77777777" w:rsidR="00982983" w:rsidRPr="00A72CA9" w:rsidRDefault="00982983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7E4DBB" w14:textId="77777777" w:rsidR="00982983" w:rsidRPr="00A72CA9" w:rsidRDefault="00982983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982983" w:rsidRPr="00A72CA9" w14:paraId="11755A7A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985E818" w14:textId="77777777" w:rsidR="00982983" w:rsidRPr="00A72CA9" w:rsidRDefault="00982983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25C7F9" w14:textId="67DDD966" w:rsidR="00982983" w:rsidRPr="00A72CA9" w:rsidRDefault="00992F03" w:rsidP="0096462F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992F03">
            <w:rPr>
              <w:b/>
              <w:bCs/>
              <w:sz w:val="16"/>
              <w:szCs w:val="20"/>
            </w:rPr>
            <w:t>1400/DW00/ZL/KZ/2021/0000007982</w:t>
          </w:r>
        </w:p>
      </w:tc>
    </w:tr>
  </w:tbl>
  <w:p w14:paraId="5E1CA494" w14:textId="77777777" w:rsidR="00982983" w:rsidRPr="0014561D" w:rsidRDefault="0098298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8E6C4C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9" w15:restartNumberingAfterBreak="0">
    <w:nsid w:val="0DEA01F0"/>
    <w:multiLevelType w:val="hybridMultilevel"/>
    <w:tmpl w:val="78CA7AF6"/>
    <w:lvl w:ilvl="0" w:tplc="BABA2540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082BC8"/>
    <w:multiLevelType w:val="hybridMultilevel"/>
    <w:tmpl w:val="4768F6D4"/>
    <w:lvl w:ilvl="0" w:tplc="ADDC4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3454E"/>
    <w:multiLevelType w:val="hybridMultilevel"/>
    <w:tmpl w:val="1174070A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32300"/>
    <w:multiLevelType w:val="hybridMultilevel"/>
    <w:tmpl w:val="B1FEEC30"/>
    <w:lvl w:ilvl="0" w:tplc="CBBA48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9300250"/>
    <w:multiLevelType w:val="hybridMultilevel"/>
    <w:tmpl w:val="C29A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1A6A0E6C"/>
    <w:multiLevelType w:val="hybridMultilevel"/>
    <w:tmpl w:val="99140F5E"/>
    <w:lvl w:ilvl="0" w:tplc="59765F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1CBC7E9A"/>
    <w:multiLevelType w:val="singleLevel"/>
    <w:tmpl w:val="AFD86966"/>
    <w:lvl w:ilvl="0">
      <w:start w:val="1"/>
      <w:numFmt w:val="bullet"/>
      <w:pStyle w:val="pod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30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212E05"/>
    <w:multiLevelType w:val="hybridMultilevel"/>
    <w:tmpl w:val="8EC21482"/>
    <w:lvl w:ilvl="0" w:tplc="47D293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404DAF"/>
    <w:multiLevelType w:val="multilevel"/>
    <w:tmpl w:val="6006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6845CC1"/>
    <w:multiLevelType w:val="hybridMultilevel"/>
    <w:tmpl w:val="85AC90D2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2D30F1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7D83C32"/>
    <w:multiLevelType w:val="hybridMultilevel"/>
    <w:tmpl w:val="0EA6582E"/>
    <w:lvl w:ilvl="0" w:tplc="4EA22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87C1EE7"/>
    <w:multiLevelType w:val="hybridMultilevel"/>
    <w:tmpl w:val="E52081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FA021D0"/>
    <w:multiLevelType w:val="hybridMultilevel"/>
    <w:tmpl w:val="AC4C49CC"/>
    <w:lvl w:ilvl="0" w:tplc="20B2C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201745E"/>
    <w:multiLevelType w:val="hybridMultilevel"/>
    <w:tmpl w:val="0C30D8BC"/>
    <w:lvl w:ilvl="0" w:tplc="E7E26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1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 w15:restartNumberingAfterBreak="0">
    <w:nsid w:val="43F720C6"/>
    <w:multiLevelType w:val="multilevel"/>
    <w:tmpl w:val="E744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483E4652"/>
    <w:multiLevelType w:val="hybridMultilevel"/>
    <w:tmpl w:val="766EDDD8"/>
    <w:lvl w:ilvl="0" w:tplc="FA62291C">
      <w:start w:val="1"/>
      <w:numFmt w:val="lowerRoman"/>
      <w:lvlText w:val="%1."/>
      <w:lvlJc w:val="left"/>
      <w:pPr>
        <w:ind w:left="25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 w15:restartNumberingAfterBreak="0">
    <w:nsid w:val="49A1622C"/>
    <w:multiLevelType w:val="hybridMultilevel"/>
    <w:tmpl w:val="425C1CD8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9CBB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9D95D3E"/>
    <w:multiLevelType w:val="hybridMultilevel"/>
    <w:tmpl w:val="A42A9078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7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2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6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B050C0A"/>
    <w:multiLevelType w:val="singleLevel"/>
    <w:tmpl w:val="3E0A6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E40DB9"/>
    <w:multiLevelType w:val="multilevel"/>
    <w:tmpl w:val="869EEBF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6A0C62"/>
    <w:multiLevelType w:val="hybridMultilevel"/>
    <w:tmpl w:val="7A8024CC"/>
    <w:lvl w:ilvl="0" w:tplc="1FEE60F8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9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26380A"/>
    <w:multiLevelType w:val="multilevel"/>
    <w:tmpl w:val="1F22D08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5F2972AF"/>
    <w:multiLevelType w:val="hybridMultilevel"/>
    <w:tmpl w:val="0DAA83BC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5FA0470C"/>
    <w:multiLevelType w:val="singleLevel"/>
    <w:tmpl w:val="DA28AD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i w:val="0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0F15923"/>
    <w:multiLevelType w:val="singleLevel"/>
    <w:tmpl w:val="B082FD9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  <w:u w:val="none"/>
      </w:rPr>
    </w:lvl>
  </w:abstractNum>
  <w:abstractNum w:abstractNumId="7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8" w15:restartNumberingAfterBreak="0">
    <w:nsid w:val="62F6470A"/>
    <w:multiLevelType w:val="hybridMultilevel"/>
    <w:tmpl w:val="2EDAECF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4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6" w15:restartNumberingAfterBreak="0">
    <w:nsid w:val="69E96CB9"/>
    <w:multiLevelType w:val="hybridMultilevel"/>
    <w:tmpl w:val="5EB26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8949D2"/>
    <w:multiLevelType w:val="hybridMultilevel"/>
    <w:tmpl w:val="A0A433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417158"/>
    <w:multiLevelType w:val="hybridMultilevel"/>
    <w:tmpl w:val="2294DB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2F1571A"/>
    <w:multiLevelType w:val="hybridMultilevel"/>
    <w:tmpl w:val="4C7A3BE4"/>
    <w:lvl w:ilvl="0" w:tplc="1750A8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1658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6057816"/>
    <w:multiLevelType w:val="hybridMultilevel"/>
    <w:tmpl w:val="652E2880"/>
    <w:lvl w:ilvl="0" w:tplc="720CB766">
      <w:start w:val="1"/>
      <w:numFmt w:val="lowerRoman"/>
      <w:lvlText w:val="%1."/>
      <w:lvlJc w:val="left"/>
      <w:pPr>
        <w:ind w:left="177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5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6045AC"/>
    <w:multiLevelType w:val="hybridMultilevel"/>
    <w:tmpl w:val="C3F658B6"/>
    <w:lvl w:ilvl="0" w:tplc="0E52A948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1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1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000000" w:themeColor="text1"/>
        </w:rPr>
      </w:lvl>
    </w:lvlOverride>
  </w:num>
  <w:num w:numId="2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81"/>
  </w:num>
  <w:num w:numId="4">
    <w:abstractNumId w:val="58"/>
  </w:num>
  <w:num w:numId="5">
    <w:abstractNumId w:val="73"/>
  </w:num>
  <w:num w:numId="6">
    <w:abstractNumId w:val="75"/>
  </w:num>
  <w:num w:numId="7">
    <w:abstractNumId w:val="20"/>
  </w:num>
  <w:num w:numId="8">
    <w:abstractNumId w:val="96"/>
  </w:num>
  <w:num w:numId="9">
    <w:abstractNumId w:val="79"/>
  </w:num>
  <w:num w:numId="10">
    <w:abstractNumId w:val="103"/>
  </w:num>
  <w:num w:numId="11">
    <w:abstractNumId w:val="11"/>
  </w:num>
  <w:num w:numId="12">
    <w:abstractNumId w:val="0"/>
  </w:num>
  <w:num w:numId="1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91"/>
  </w:num>
  <w:num w:numId="16">
    <w:abstractNumId w:val="31"/>
  </w:num>
  <w:num w:numId="17">
    <w:abstractNumId w:val="110"/>
  </w:num>
  <w:num w:numId="18">
    <w:abstractNumId w:val="95"/>
  </w:num>
  <w:num w:numId="19">
    <w:abstractNumId w:val="49"/>
  </w:num>
  <w:num w:numId="20">
    <w:abstractNumId w:val="69"/>
  </w:num>
  <w:num w:numId="21">
    <w:abstractNumId w:val="30"/>
  </w:num>
  <w:num w:numId="22">
    <w:abstractNumId w:val="36"/>
  </w:num>
  <w:num w:numId="23">
    <w:abstractNumId w:val="82"/>
  </w:num>
  <w:num w:numId="24">
    <w:abstractNumId w:val="90"/>
  </w:num>
  <w:num w:numId="25">
    <w:abstractNumId w:val="93"/>
  </w:num>
  <w:num w:numId="26">
    <w:abstractNumId w:val="87"/>
  </w:num>
  <w:num w:numId="27">
    <w:abstractNumId w:val="17"/>
  </w:num>
  <w:num w:numId="28">
    <w:abstractNumId w:val="64"/>
  </w:num>
  <w:num w:numId="29">
    <w:abstractNumId w:val="33"/>
  </w:num>
  <w:num w:numId="30">
    <w:abstractNumId w:val="88"/>
  </w:num>
  <w:num w:numId="31">
    <w:abstractNumId w:val="2"/>
  </w:num>
  <w:num w:numId="32">
    <w:abstractNumId w:val="1"/>
  </w:num>
  <w:num w:numId="33">
    <w:abstractNumId w:val="24"/>
  </w:num>
  <w:num w:numId="34">
    <w:abstractNumId w:val="14"/>
  </w:num>
  <w:num w:numId="3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62"/>
  </w:num>
  <w:num w:numId="39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</w:num>
  <w:num w:numId="42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43"/>
  </w:num>
  <w:num w:numId="45">
    <w:abstractNumId w:val="89"/>
  </w:num>
  <w:num w:numId="46">
    <w:abstractNumId w:val="12"/>
  </w:num>
  <w:num w:numId="47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2"/>
  </w:num>
  <w:num w:numId="50">
    <w:abstractNumId w:val="84"/>
  </w:num>
  <w:num w:numId="51">
    <w:abstractNumId w:val="98"/>
  </w:num>
  <w:num w:numId="52">
    <w:abstractNumId w:val="32"/>
  </w:num>
  <w:num w:numId="53">
    <w:abstractNumId w:val="107"/>
  </w:num>
  <w:num w:numId="54">
    <w:abstractNumId w:val="59"/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</w:num>
  <w:num w:numId="57">
    <w:abstractNumId w:val="83"/>
  </w:num>
  <w:num w:numId="58">
    <w:abstractNumId w:val="37"/>
  </w:num>
  <w:num w:numId="59">
    <w:abstractNumId w:val="44"/>
    <w:lvlOverride w:ilvl="0">
      <w:startOverride w:val="1"/>
    </w:lvlOverride>
  </w:num>
  <w:num w:numId="60">
    <w:abstractNumId w:val="57"/>
  </w:num>
  <w:num w:numId="61">
    <w:abstractNumId w:val="41"/>
  </w:num>
  <w:num w:numId="62">
    <w:abstractNumId w:val="111"/>
  </w:num>
  <w:num w:numId="63">
    <w:abstractNumId w:val="105"/>
  </w:num>
  <w:num w:numId="64">
    <w:abstractNumId w:val="23"/>
  </w:num>
  <w:num w:numId="65">
    <w:abstractNumId w:val="63"/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</w:num>
  <w:num w:numId="68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9">
    <w:abstractNumId w:val="45"/>
  </w:num>
  <w:num w:numId="70">
    <w:abstractNumId w:val="51"/>
  </w:num>
  <w:num w:numId="71">
    <w:abstractNumId w:val="29"/>
  </w:num>
  <w:num w:numId="72">
    <w:abstractNumId w:val="25"/>
  </w:num>
  <w:num w:numId="73">
    <w:abstractNumId w:val="6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4">
    <w:abstractNumId w:val="104"/>
  </w:num>
  <w:num w:numId="75">
    <w:abstractNumId w:val="108"/>
  </w:num>
  <w:num w:numId="76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77">
    <w:abstractNumId w:val="67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78">
    <w:abstractNumId w:val="28"/>
  </w:num>
  <w:num w:numId="79">
    <w:abstractNumId w:val="54"/>
  </w:num>
  <w:num w:numId="80">
    <w:abstractNumId w:val="48"/>
  </w:num>
  <w:num w:numId="81">
    <w:abstractNumId w:val="47"/>
  </w:num>
  <w:num w:numId="82">
    <w:abstractNumId w:val="71"/>
  </w:num>
  <w:num w:numId="83">
    <w:abstractNumId w:val="39"/>
  </w:num>
  <w:num w:numId="84">
    <w:abstractNumId w:val="101"/>
  </w:num>
  <w:num w:numId="85">
    <w:abstractNumId w:val="86"/>
  </w:num>
  <w:num w:numId="86">
    <w:abstractNumId w:val="21"/>
  </w:num>
  <w:num w:numId="87">
    <w:abstractNumId w:val="46"/>
  </w:num>
  <w:num w:numId="88">
    <w:abstractNumId w:val="106"/>
  </w:num>
  <w:num w:numId="89">
    <w:abstractNumId w:val="74"/>
  </w:num>
  <w:num w:numId="90">
    <w:abstractNumId w:val="65"/>
  </w:num>
  <w:num w:numId="91">
    <w:abstractNumId w:val="76"/>
  </w:num>
  <w:num w:numId="92">
    <w:abstractNumId w:val="27"/>
  </w:num>
  <w:num w:numId="93">
    <w:abstractNumId w:val="102"/>
  </w:num>
  <w:num w:numId="94">
    <w:abstractNumId w:val="15"/>
  </w:num>
  <w:num w:numId="95">
    <w:abstractNumId w:val="85"/>
  </w:num>
  <w:num w:numId="96">
    <w:abstractNumId w:val="18"/>
  </w:num>
  <w:num w:numId="97">
    <w:abstractNumId w:val="16"/>
  </w:num>
  <w:num w:numId="98">
    <w:abstractNumId w:val="72"/>
  </w:num>
  <w:num w:numId="99">
    <w:abstractNumId w:val="13"/>
  </w:num>
  <w:num w:numId="100">
    <w:abstractNumId w:val="56"/>
  </w:num>
  <w:num w:numId="101">
    <w:abstractNumId w:val="55"/>
  </w:num>
  <w:num w:numId="102">
    <w:abstractNumId w:val="78"/>
  </w:num>
  <w:num w:numId="103">
    <w:abstractNumId w:val="99"/>
  </w:num>
  <w:num w:numId="104">
    <w:abstractNumId w:val="38"/>
  </w:num>
  <w:num w:numId="105">
    <w:abstractNumId w:val="94"/>
  </w:num>
  <w:num w:numId="106">
    <w:abstractNumId w:val="22"/>
  </w:num>
  <w:num w:numId="107">
    <w:abstractNumId w:val="52"/>
  </w:num>
  <w:num w:numId="108">
    <w:abstractNumId w:val="112"/>
  </w:num>
  <w:num w:numId="109">
    <w:abstractNumId w:val="19"/>
  </w:num>
  <w:num w:numId="110">
    <w:abstractNumId w:val="68"/>
  </w:num>
  <w:num w:numId="111">
    <w:abstractNumId w:val="34"/>
  </w:num>
  <w:num w:numId="112">
    <w:abstractNumId w:val="61"/>
  </w:num>
  <w:num w:numId="113">
    <w:abstractNumId w:val="26"/>
  </w:num>
  <w:num w:numId="114">
    <w:abstractNumId w:val="53"/>
  </w:num>
  <w:num w:numId="1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497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6816"/>
    <w:rsid w:val="000268FB"/>
    <w:rsid w:val="00026CF5"/>
    <w:rsid w:val="00026EDC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228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3B9E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D53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D01"/>
    <w:rsid w:val="00062168"/>
    <w:rsid w:val="00062205"/>
    <w:rsid w:val="00062479"/>
    <w:rsid w:val="00062D4C"/>
    <w:rsid w:val="00062E82"/>
    <w:rsid w:val="00062FF3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480"/>
    <w:rsid w:val="000748CE"/>
    <w:rsid w:val="00074EBC"/>
    <w:rsid w:val="000759FE"/>
    <w:rsid w:val="00075F25"/>
    <w:rsid w:val="00076CD1"/>
    <w:rsid w:val="00076E4A"/>
    <w:rsid w:val="00076E7A"/>
    <w:rsid w:val="0007728A"/>
    <w:rsid w:val="000777C3"/>
    <w:rsid w:val="00077C6F"/>
    <w:rsid w:val="00077EA8"/>
    <w:rsid w:val="000809E8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46E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6C27"/>
    <w:rsid w:val="000B7167"/>
    <w:rsid w:val="000B72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0D3"/>
    <w:rsid w:val="000C2129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19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45"/>
    <w:rsid w:val="000D6FB2"/>
    <w:rsid w:val="000D70BA"/>
    <w:rsid w:val="000D7173"/>
    <w:rsid w:val="000D739F"/>
    <w:rsid w:val="000D780E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1E3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2682"/>
    <w:rsid w:val="000F31F7"/>
    <w:rsid w:val="000F335E"/>
    <w:rsid w:val="000F33B8"/>
    <w:rsid w:val="000F3539"/>
    <w:rsid w:val="000F3577"/>
    <w:rsid w:val="000F3747"/>
    <w:rsid w:val="000F3860"/>
    <w:rsid w:val="000F44C6"/>
    <w:rsid w:val="000F4815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EDE"/>
    <w:rsid w:val="00102F6E"/>
    <w:rsid w:val="001031E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64A"/>
    <w:rsid w:val="00105956"/>
    <w:rsid w:val="00105AE6"/>
    <w:rsid w:val="0010603D"/>
    <w:rsid w:val="00106CA3"/>
    <w:rsid w:val="00106CD5"/>
    <w:rsid w:val="00106CFE"/>
    <w:rsid w:val="00106F46"/>
    <w:rsid w:val="0010733A"/>
    <w:rsid w:val="00107733"/>
    <w:rsid w:val="00110710"/>
    <w:rsid w:val="00110CDF"/>
    <w:rsid w:val="00110D00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0727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92B"/>
    <w:rsid w:val="00127B08"/>
    <w:rsid w:val="001300A3"/>
    <w:rsid w:val="0013085F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46E"/>
    <w:rsid w:val="0013478A"/>
    <w:rsid w:val="001349C3"/>
    <w:rsid w:val="00134F6A"/>
    <w:rsid w:val="00134F97"/>
    <w:rsid w:val="00135141"/>
    <w:rsid w:val="001351E7"/>
    <w:rsid w:val="00135413"/>
    <w:rsid w:val="001354F2"/>
    <w:rsid w:val="00135FC5"/>
    <w:rsid w:val="00135FD3"/>
    <w:rsid w:val="001360E7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2EE9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47F00"/>
    <w:rsid w:val="00150075"/>
    <w:rsid w:val="00150776"/>
    <w:rsid w:val="001511B9"/>
    <w:rsid w:val="001515FA"/>
    <w:rsid w:val="00151AE0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643"/>
    <w:rsid w:val="00157E5D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6E05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57CB"/>
    <w:rsid w:val="00176187"/>
    <w:rsid w:val="001762CB"/>
    <w:rsid w:val="0017675A"/>
    <w:rsid w:val="0018001C"/>
    <w:rsid w:val="00180299"/>
    <w:rsid w:val="001802CA"/>
    <w:rsid w:val="00180599"/>
    <w:rsid w:val="00180FC4"/>
    <w:rsid w:val="00181062"/>
    <w:rsid w:val="00181942"/>
    <w:rsid w:val="00181A6A"/>
    <w:rsid w:val="00181AC6"/>
    <w:rsid w:val="00181C93"/>
    <w:rsid w:val="0018298E"/>
    <w:rsid w:val="00183F4B"/>
    <w:rsid w:val="0018470D"/>
    <w:rsid w:val="0018513F"/>
    <w:rsid w:val="0018559F"/>
    <w:rsid w:val="00185750"/>
    <w:rsid w:val="00185811"/>
    <w:rsid w:val="00185843"/>
    <w:rsid w:val="001859C1"/>
    <w:rsid w:val="00185A35"/>
    <w:rsid w:val="00185EEC"/>
    <w:rsid w:val="00186439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429"/>
    <w:rsid w:val="001915EF"/>
    <w:rsid w:val="00191B3A"/>
    <w:rsid w:val="001920C3"/>
    <w:rsid w:val="00192BB3"/>
    <w:rsid w:val="00192F1F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DD8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9CC"/>
    <w:rsid w:val="001B2AD5"/>
    <w:rsid w:val="001B2E54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39C5"/>
    <w:rsid w:val="001D4363"/>
    <w:rsid w:val="001D4FFC"/>
    <w:rsid w:val="001D50B2"/>
    <w:rsid w:val="001D5CBE"/>
    <w:rsid w:val="001D6418"/>
    <w:rsid w:val="001D675F"/>
    <w:rsid w:val="001D6E0C"/>
    <w:rsid w:val="001D714E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C77"/>
    <w:rsid w:val="001E3EA3"/>
    <w:rsid w:val="001E427B"/>
    <w:rsid w:val="001E55FB"/>
    <w:rsid w:val="001E5718"/>
    <w:rsid w:val="001E5D93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072EF"/>
    <w:rsid w:val="00211590"/>
    <w:rsid w:val="00211FE3"/>
    <w:rsid w:val="002137DE"/>
    <w:rsid w:val="00213E42"/>
    <w:rsid w:val="00214037"/>
    <w:rsid w:val="00214AEA"/>
    <w:rsid w:val="00214D6A"/>
    <w:rsid w:val="002151FC"/>
    <w:rsid w:val="00215F88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1F2"/>
    <w:rsid w:val="0022436C"/>
    <w:rsid w:val="00224383"/>
    <w:rsid w:val="00224753"/>
    <w:rsid w:val="00224FC3"/>
    <w:rsid w:val="0022584B"/>
    <w:rsid w:val="0022685B"/>
    <w:rsid w:val="00226BA4"/>
    <w:rsid w:val="0022750E"/>
    <w:rsid w:val="00227624"/>
    <w:rsid w:val="00227BD2"/>
    <w:rsid w:val="0023012C"/>
    <w:rsid w:val="00230744"/>
    <w:rsid w:val="00230A83"/>
    <w:rsid w:val="00230BBA"/>
    <w:rsid w:val="00230DE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CDA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298A"/>
    <w:rsid w:val="00253091"/>
    <w:rsid w:val="0025310F"/>
    <w:rsid w:val="002537B7"/>
    <w:rsid w:val="002539A2"/>
    <w:rsid w:val="002542B0"/>
    <w:rsid w:val="00255291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205"/>
    <w:rsid w:val="002744C1"/>
    <w:rsid w:val="0027489D"/>
    <w:rsid w:val="002749AF"/>
    <w:rsid w:val="00275A60"/>
    <w:rsid w:val="00275BEA"/>
    <w:rsid w:val="00275DA1"/>
    <w:rsid w:val="00275E54"/>
    <w:rsid w:val="0027606C"/>
    <w:rsid w:val="00276463"/>
    <w:rsid w:val="002769B8"/>
    <w:rsid w:val="00276B1A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28"/>
    <w:rsid w:val="00287848"/>
    <w:rsid w:val="00290093"/>
    <w:rsid w:val="00290502"/>
    <w:rsid w:val="002911A3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4159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5CE9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A02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3DF"/>
    <w:rsid w:val="002F343F"/>
    <w:rsid w:val="002F3A50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1B"/>
    <w:rsid w:val="00300781"/>
    <w:rsid w:val="003009CF"/>
    <w:rsid w:val="00300E25"/>
    <w:rsid w:val="0030150A"/>
    <w:rsid w:val="00301518"/>
    <w:rsid w:val="00301A95"/>
    <w:rsid w:val="00301EB2"/>
    <w:rsid w:val="00302930"/>
    <w:rsid w:val="00302986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927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4C77"/>
    <w:rsid w:val="00325021"/>
    <w:rsid w:val="00325830"/>
    <w:rsid w:val="00325D04"/>
    <w:rsid w:val="00325E67"/>
    <w:rsid w:val="00326709"/>
    <w:rsid w:val="0032695F"/>
    <w:rsid w:val="00326B9B"/>
    <w:rsid w:val="00327B5E"/>
    <w:rsid w:val="00327EB9"/>
    <w:rsid w:val="00330389"/>
    <w:rsid w:val="003307CF"/>
    <w:rsid w:val="00330B6C"/>
    <w:rsid w:val="00330C66"/>
    <w:rsid w:val="003312B5"/>
    <w:rsid w:val="00331332"/>
    <w:rsid w:val="00331919"/>
    <w:rsid w:val="00331B9A"/>
    <w:rsid w:val="00331C45"/>
    <w:rsid w:val="0033207A"/>
    <w:rsid w:val="003324A5"/>
    <w:rsid w:val="00332A9A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2B0"/>
    <w:rsid w:val="003457B5"/>
    <w:rsid w:val="00345B80"/>
    <w:rsid w:val="00345F05"/>
    <w:rsid w:val="0034617B"/>
    <w:rsid w:val="00346623"/>
    <w:rsid w:val="003466BC"/>
    <w:rsid w:val="00346DC9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83D"/>
    <w:rsid w:val="00357904"/>
    <w:rsid w:val="00357C00"/>
    <w:rsid w:val="00357D86"/>
    <w:rsid w:val="00360419"/>
    <w:rsid w:val="00360522"/>
    <w:rsid w:val="003609B3"/>
    <w:rsid w:val="00360C18"/>
    <w:rsid w:val="00360E61"/>
    <w:rsid w:val="00360F67"/>
    <w:rsid w:val="00361066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676EA"/>
    <w:rsid w:val="0037024C"/>
    <w:rsid w:val="003705C4"/>
    <w:rsid w:val="003705CB"/>
    <w:rsid w:val="00370A3D"/>
    <w:rsid w:val="00370DBF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9FF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4CB"/>
    <w:rsid w:val="00391AD3"/>
    <w:rsid w:val="00391C90"/>
    <w:rsid w:val="0039244F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613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A7F0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3AFF"/>
    <w:rsid w:val="003B4744"/>
    <w:rsid w:val="003B4967"/>
    <w:rsid w:val="003B4B4F"/>
    <w:rsid w:val="003B579F"/>
    <w:rsid w:val="003B5ABE"/>
    <w:rsid w:val="003B5BF0"/>
    <w:rsid w:val="003B6456"/>
    <w:rsid w:val="003B6AA9"/>
    <w:rsid w:val="003B7299"/>
    <w:rsid w:val="003B74FF"/>
    <w:rsid w:val="003B7B34"/>
    <w:rsid w:val="003B7CB9"/>
    <w:rsid w:val="003B7FA7"/>
    <w:rsid w:val="003C0896"/>
    <w:rsid w:val="003C12F2"/>
    <w:rsid w:val="003C19D3"/>
    <w:rsid w:val="003C1EB6"/>
    <w:rsid w:val="003C205B"/>
    <w:rsid w:val="003C21F2"/>
    <w:rsid w:val="003C21F9"/>
    <w:rsid w:val="003C2437"/>
    <w:rsid w:val="003C282E"/>
    <w:rsid w:val="003C2D70"/>
    <w:rsid w:val="003C3D44"/>
    <w:rsid w:val="003C45EF"/>
    <w:rsid w:val="003C46E2"/>
    <w:rsid w:val="003C4B41"/>
    <w:rsid w:val="003C5955"/>
    <w:rsid w:val="003C644F"/>
    <w:rsid w:val="003C661A"/>
    <w:rsid w:val="003C6783"/>
    <w:rsid w:val="003C6AF2"/>
    <w:rsid w:val="003C6DBD"/>
    <w:rsid w:val="003C7BCB"/>
    <w:rsid w:val="003C7E19"/>
    <w:rsid w:val="003D01B9"/>
    <w:rsid w:val="003D15D0"/>
    <w:rsid w:val="003D17E6"/>
    <w:rsid w:val="003D1C1E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5F7"/>
    <w:rsid w:val="003E1974"/>
    <w:rsid w:val="003E198A"/>
    <w:rsid w:val="003E1D14"/>
    <w:rsid w:val="003E1FFE"/>
    <w:rsid w:val="003E20FA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BC9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00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7285"/>
    <w:rsid w:val="004076EA"/>
    <w:rsid w:val="00407B65"/>
    <w:rsid w:val="00407C6F"/>
    <w:rsid w:val="00410B67"/>
    <w:rsid w:val="00410DAB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2489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B32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51F3"/>
    <w:rsid w:val="00465E93"/>
    <w:rsid w:val="00465F7C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5D"/>
    <w:rsid w:val="00472FA6"/>
    <w:rsid w:val="0047331A"/>
    <w:rsid w:val="00473AEE"/>
    <w:rsid w:val="00473EAA"/>
    <w:rsid w:val="0047439C"/>
    <w:rsid w:val="004748E6"/>
    <w:rsid w:val="00474B22"/>
    <w:rsid w:val="00474BE9"/>
    <w:rsid w:val="00474DDB"/>
    <w:rsid w:val="00475621"/>
    <w:rsid w:val="004756BA"/>
    <w:rsid w:val="00475E48"/>
    <w:rsid w:val="00476530"/>
    <w:rsid w:val="0047674D"/>
    <w:rsid w:val="00476903"/>
    <w:rsid w:val="00476F7A"/>
    <w:rsid w:val="00477090"/>
    <w:rsid w:val="0047714D"/>
    <w:rsid w:val="0047771E"/>
    <w:rsid w:val="00477C9A"/>
    <w:rsid w:val="0048004B"/>
    <w:rsid w:val="00480797"/>
    <w:rsid w:val="0048112D"/>
    <w:rsid w:val="00482838"/>
    <w:rsid w:val="004832B0"/>
    <w:rsid w:val="004840E3"/>
    <w:rsid w:val="00484846"/>
    <w:rsid w:val="00484D46"/>
    <w:rsid w:val="004850ED"/>
    <w:rsid w:val="0048535A"/>
    <w:rsid w:val="00485686"/>
    <w:rsid w:val="00485985"/>
    <w:rsid w:val="00485E05"/>
    <w:rsid w:val="00486293"/>
    <w:rsid w:val="0048667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38E"/>
    <w:rsid w:val="004A1F6A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2A9F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BC6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480"/>
    <w:rsid w:val="004E27AB"/>
    <w:rsid w:val="004E3B0D"/>
    <w:rsid w:val="004E3D5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0C76"/>
    <w:rsid w:val="0050126D"/>
    <w:rsid w:val="00501CCD"/>
    <w:rsid w:val="00501D0C"/>
    <w:rsid w:val="00501D38"/>
    <w:rsid w:val="00502381"/>
    <w:rsid w:val="00502B80"/>
    <w:rsid w:val="00502D36"/>
    <w:rsid w:val="00502D37"/>
    <w:rsid w:val="005031AC"/>
    <w:rsid w:val="005031B1"/>
    <w:rsid w:val="005031D1"/>
    <w:rsid w:val="00503DBE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7CA"/>
    <w:rsid w:val="005138AB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4FC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B2F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B92"/>
    <w:rsid w:val="00561D73"/>
    <w:rsid w:val="00562039"/>
    <w:rsid w:val="005620EE"/>
    <w:rsid w:val="005622C7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2C1B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24"/>
    <w:rsid w:val="005800F2"/>
    <w:rsid w:val="00580663"/>
    <w:rsid w:val="005808F6"/>
    <w:rsid w:val="00580FEB"/>
    <w:rsid w:val="005814EB"/>
    <w:rsid w:val="00581B45"/>
    <w:rsid w:val="0058237A"/>
    <w:rsid w:val="005824E7"/>
    <w:rsid w:val="0058269F"/>
    <w:rsid w:val="00582A8F"/>
    <w:rsid w:val="00582C15"/>
    <w:rsid w:val="00582E3A"/>
    <w:rsid w:val="00582EAB"/>
    <w:rsid w:val="005841B3"/>
    <w:rsid w:val="005841BC"/>
    <w:rsid w:val="0058582F"/>
    <w:rsid w:val="00585A6E"/>
    <w:rsid w:val="00585E9C"/>
    <w:rsid w:val="005862A8"/>
    <w:rsid w:val="00586613"/>
    <w:rsid w:val="00586895"/>
    <w:rsid w:val="00586C7C"/>
    <w:rsid w:val="00586CC6"/>
    <w:rsid w:val="00586EAC"/>
    <w:rsid w:val="005904FA"/>
    <w:rsid w:val="0059074B"/>
    <w:rsid w:val="00590768"/>
    <w:rsid w:val="00590DA8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E7C"/>
    <w:rsid w:val="00594FC5"/>
    <w:rsid w:val="0059543F"/>
    <w:rsid w:val="0059599A"/>
    <w:rsid w:val="005959E3"/>
    <w:rsid w:val="00595AAC"/>
    <w:rsid w:val="00596058"/>
    <w:rsid w:val="00596708"/>
    <w:rsid w:val="00596AC3"/>
    <w:rsid w:val="00596CFA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264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4AFD"/>
    <w:rsid w:val="005B50CC"/>
    <w:rsid w:val="005B627C"/>
    <w:rsid w:val="005B7FA9"/>
    <w:rsid w:val="005C0101"/>
    <w:rsid w:val="005C0369"/>
    <w:rsid w:val="005C041A"/>
    <w:rsid w:val="005C0BD6"/>
    <w:rsid w:val="005C11EA"/>
    <w:rsid w:val="005C126D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435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C7ADD"/>
    <w:rsid w:val="005D04C5"/>
    <w:rsid w:val="005D083B"/>
    <w:rsid w:val="005D088C"/>
    <w:rsid w:val="005D0B50"/>
    <w:rsid w:val="005D19D7"/>
    <w:rsid w:val="005D1F1E"/>
    <w:rsid w:val="005D2028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C90"/>
    <w:rsid w:val="005D7F84"/>
    <w:rsid w:val="005E03EA"/>
    <w:rsid w:val="005E052B"/>
    <w:rsid w:val="005E059F"/>
    <w:rsid w:val="005E05B0"/>
    <w:rsid w:val="005E087D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364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48B2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904"/>
    <w:rsid w:val="00627B80"/>
    <w:rsid w:val="00627C60"/>
    <w:rsid w:val="00627E73"/>
    <w:rsid w:val="006300BE"/>
    <w:rsid w:val="0063048E"/>
    <w:rsid w:val="006308BB"/>
    <w:rsid w:val="00630CDF"/>
    <w:rsid w:val="0063177E"/>
    <w:rsid w:val="006322D0"/>
    <w:rsid w:val="00632B0F"/>
    <w:rsid w:val="006331BD"/>
    <w:rsid w:val="0063415A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075"/>
    <w:rsid w:val="00643511"/>
    <w:rsid w:val="00643628"/>
    <w:rsid w:val="00643B4C"/>
    <w:rsid w:val="00643C82"/>
    <w:rsid w:val="00643EFF"/>
    <w:rsid w:val="0064403C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313"/>
    <w:rsid w:val="0065462C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96E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544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84F"/>
    <w:rsid w:val="00675AC5"/>
    <w:rsid w:val="00675C98"/>
    <w:rsid w:val="00675E8D"/>
    <w:rsid w:val="00675FB7"/>
    <w:rsid w:val="006767DA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39A"/>
    <w:rsid w:val="00684759"/>
    <w:rsid w:val="00684813"/>
    <w:rsid w:val="00684BAF"/>
    <w:rsid w:val="00684E01"/>
    <w:rsid w:val="00685920"/>
    <w:rsid w:val="00686059"/>
    <w:rsid w:val="0068623C"/>
    <w:rsid w:val="006867DA"/>
    <w:rsid w:val="00686C8D"/>
    <w:rsid w:val="0068759C"/>
    <w:rsid w:val="00687620"/>
    <w:rsid w:val="00687BAF"/>
    <w:rsid w:val="006904DE"/>
    <w:rsid w:val="006909DA"/>
    <w:rsid w:val="00690E69"/>
    <w:rsid w:val="00690E7E"/>
    <w:rsid w:val="00691E63"/>
    <w:rsid w:val="00692264"/>
    <w:rsid w:val="00692A87"/>
    <w:rsid w:val="006939EE"/>
    <w:rsid w:val="00693F07"/>
    <w:rsid w:val="00694459"/>
    <w:rsid w:val="00695ECD"/>
    <w:rsid w:val="006969C2"/>
    <w:rsid w:val="00696DE5"/>
    <w:rsid w:val="0069742F"/>
    <w:rsid w:val="006977A7"/>
    <w:rsid w:val="006979B0"/>
    <w:rsid w:val="00697B1A"/>
    <w:rsid w:val="006A0659"/>
    <w:rsid w:val="006A1322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39F"/>
    <w:rsid w:val="006B0ABA"/>
    <w:rsid w:val="006B0F7C"/>
    <w:rsid w:val="006B169A"/>
    <w:rsid w:val="006B1877"/>
    <w:rsid w:val="006B235E"/>
    <w:rsid w:val="006B2467"/>
    <w:rsid w:val="006B2850"/>
    <w:rsid w:val="006B383E"/>
    <w:rsid w:val="006B3A0F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3DD"/>
    <w:rsid w:val="006C0805"/>
    <w:rsid w:val="006C09CF"/>
    <w:rsid w:val="006C0A99"/>
    <w:rsid w:val="006C0AD6"/>
    <w:rsid w:val="006C0B57"/>
    <w:rsid w:val="006C0BE3"/>
    <w:rsid w:val="006C1675"/>
    <w:rsid w:val="006C1760"/>
    <w:rsid w:val="006C2C8F"/>
    <w:rsid w:val="006C2CFE"/>
    <w:rsid w:val="006C314A"/>
    <w:rsid w:val="006C449D"/>
    <w:rsid w:val="006C4549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C55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60E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6F2C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73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0717"/>
    <w:rsid w:val="00711379"/>
    <w:rsid w:val="00712FEF"/>
    <w:rsid w:val="00713106"/>
    <w:rsid w:val="00713174"/>
    <w:rsid w:val="007133B2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381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50C"/>
    <w:rsid w:val="00737F4B"/>
    <w:rsid w:val="00740268"/>
    <w:rsid w:val="0074042F"/>
    <w:rsid w:val="007405E0"/>
    <w:rsid w:val="00741401"/>
    <w:rsid w:val="00741939"/>
    <w:rsid w:val="007426B9"/>
    <w:rsid w:val="007427CA"/>
    <w:rsid w:val="00742DB9"/>
    <w:rsid w:val="00742DF1"/>
    <w:rsid w:val="00742E42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686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47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2DA6"/>
    <w:rsid w:val="007632BD"/>
    <w:rsid w:val="00763F63"/>
    <w:rsid w:val="00764474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C03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25A"/>
    <w:rsid w:val="007A2426"/>
    <w:rsid w:val="007A271C"/>
    <w:rsid w:val="007A2BA3"/>
    <w:rsid w:val="007A34C5"/>
    <w:rsid w:val="007A35B0"/>
    <w:rsid w:val="007A3B38"/>
    <w:rsid w:val="007A3C74"/>
    <w:rsid w:val="007A404C"/>
    <w:rsid w:val="007A425E"/>
    <w:rsid w:val="007A4680"/>
    <w:rsid w:val="007A4FC0"/>
    <w:rsid w:val="007A5433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3969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2B3B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6C34"/>
    <w:rsid w:val="007D7D35"/>
    <w:rsid w:val="007D7D83"/>
    <w:rsid w:val="007E0153"/>
    <w:rsid w:val="007E0B2F"/>
    <w:rsid w:val="007E10ED"/>
    <w:rsid w:val="007E129F"/>
    <w:rsid w:val="007E194B"/>
    <w:rsid w:val="007E21E9"/>
    <w:rsid w:val="007E29F9"/>
    <w:rsid w:val="007E2B41"/>
    <w:rsid w:val="007E3770"/>
    <w:rsid w:val="007E4007"/>
    <w:rsid w:val="007E4311"/>
    <w:rsid w:val="007E49BE"/>
    <w:rsid w:val="007E4A26"/>
    <w:rsid w:val="007E4DAD"/>
    <w:rsid w:val="007E51C1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2B4A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6E2"/>
    <w:rsid w:val="008067A3"/>
    <w:rsid w:val="008069A2"/>
    <w:rsid w:val="00807437"/>
    <w:rsid w:val="00807471"/>
    <w:rsid w:val="00807D31"/>
    <w:rsid w:val="008104C3"/>
    <w:rsid w:val="0081069C"/>
    <w:rsid w:val="008109AF"/>
    <w:rsid w:val="00810F85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17564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864"/>
    <w:rsid w:val="00823EDC"/>
    <w:rsid w:val="00824505"/>
    <w:rsid w:val="008245A2"/>
    <w:rsid w:val="00824C6D"/>
    <w:rsid w:val="00825470"/>
    <w:rsid w:val="008258C0"/>
    <w:rsid w:val="0082635F"/>
    <w:rsid w:val="0082656B"/>
    <w:rsid w:val="008265B5"/>
    <w:rsid w:val="00826B7E"/>
    <w:rsid w:val="00826BA8"/>
    <w:rsid w:val="00826F37"/>
    <w:rsid w:val="0082730D"/>
    <w:rsid w:val="008273FF"/>
    <w:rsid w:val="0082747A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A8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64B"/>
    <w:rsid w:val="00873708"/>
    <w:rsid w:val="008737E7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BE0"/>
    <w:rsid w:val="008A0E7F"/>
    <w:rsid w:val="008A0F88"/>
    <w:rsid w:val="008A10EC"/>
    <w:rsid w:val="008A147B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5C1"/>
    <w:rsid w:val="008B2648"/>
    <w:rsid w:val="008B2D40"/>
    <w:rsid w:val="008B3204"/>
    <w:rsid w:val="008B4885"/>
    <w:rsid w:val="008B4938"/>
    <w:rsid w:val="008B5103"/>
    <w:rsid w:val="008B5471"/>
    <w:rsid w:val="008B54F3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DB3"/>
    <w:rsid w:val="008C4FA9"/>
    <w:rsid w:val="008C50DA"/>
    <w:rsid w:val="008C55FE"/>
    <w:rsid w:val="008C67E3"/>
    <w:rsid w:val="008C68A0"/>
    <w:rsid w:val="008C696A"/>
    <w:rsid w:val="008C7727"/>
    <w:rsid w:val="008C78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3B0F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2DC2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092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09A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51DB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6C7"/>
    <w:rsid w:val="00932A0D"/>
    <w:rsid w:val="00933959"/>
    <w:rsid w:val="00933964"/>
    <w:rsid w:val="00933C84"/>
    <w:rsid w:val="009345BC"/>
    <w:rsid w:val="00934653"/>
    <w:rsid w:val="0093482A"/>
    <w:rsid w:val="009358E9"/>
    <w:rsid w:val="0093594A"/>
    <w:rsid w:val="00935AD9"/>
    <w:rsid w:val="00935EC7"/>
    <w:rsid w:val="009361BD"/>
    <w:rsid w:val="00936408"/>
    <w:rsid w:val="00936B80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BCB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9DB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686"/>
    <w:rsid w:val="0095788E"/>
    <w:rsid w:val="00957B78"/>
    <w:rsid w:val="00957B81"/>
    <w:rsid w:val="00957D4D"/>
    <w:rsid w:val="00960183"/>
    <w:rsid w:val="00960DA9"/>
    <w:rsid w:val="00960E9B"/>
    <w:rsid w:val="00960FA1"/>
    <w:rsid w:val="00961476"/>
    <w:rsid w:val="00961575"/>
    <w:rsid w:val="0096221D"/>
    <w:rsid w:val="009622BA"/>
    <w:rsid w:val="00962669"/>
    <w:rsid w:val="00962A17"/>
    <w:rsid w:val="00962F00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7D"/>
    <w:rsid w:val="009818CF"/>
    <w:rsid w:val="00981A39"/>
    <w:rsid w:val="00982983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249"/>
    <w:rsid w:val="009904EB"/>
    <w:rsid w:val="00990CCD"/>
    <w:rsid w:val="00990D91"/>
    <w:rsid w:val="00991BBB"/>
    <w:rsid w:val="00991F03"/>
    <w:rsid w:val="00992558"/>
    <w:rsid w:val="0099293D"/>
    <w:rsid w:val="00992EDB"/>
    <w:rsid w:val="00992F03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3C0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35B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782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7BC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5D43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60A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BD7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893"/>
    <w:rsid w:val="00A34BF8"/>
    <w:rsid w:val="00A3508C"/>
    <w:rsid w:val="00A35CCA"/>
    <w:rsid w:val="00A35FF7"/>
    <w:rsid w:val="00A3626F"/>
    <w:rsid w:val="00A3639B"/>
    <w:rsid w:val="00A37216"/>
    <w:rsid w:val="00A37359"/>
    <w:rsid w:val="00A37B5C"/>
    <w:rsid w:val="00A37FB7"/>
    <w:rsid w:val="00A401EF"/>
    <w:rsid w:val="00A4024D"/>
    <w:rsid w:val="00A403BD"/>
    <w:rsid w:val="00A405AC"/>
    <w:rsid w:val="00A4065E"/>
    <w:rsid w:val="00A407C1"/>
    <w:rsid w:val="00A409AA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73B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801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577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265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CA9"/>
    <w:rsid w:val="00A73933"/>
    <w:rsid w:val="00A73D9B"/>
    <w:rsid w:val="00A742D4"/>
    <w:rsid w:val="00A749E8"/>
    <w:rsid w:val="00A750BF"/>
    <w:rsid w:val="00A75A60"/>
    <w:rsid w:val="00A75E22"/>
    <w:rsid w:val="00A76D31"/>
    <w:rsid w:val="00A76D3A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3108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909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D26"/>
    <w:rsid w:val="00AD1F00"/>
    <w:rsid w:val="00AD23F8"/>
    <w:rsid w:val="00AD2469"/>
    <w:rsid w:val="00AD293B"/>
    <w:rsid w:val="00AD29C2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46A"/>
    <w:rsid w:val="00AF162D"/>
    <w:rsid w:val="00AF1E9D"/>
    <w:rsid w:val="00AF2DCD"/>
    <w:rsid w:val="00AF3883"/>
    <w:rsid w:val="00AF3A17"/>
    <w:rsid w:val="00AF40AD"/>
    <w:rsid w:val="00AF47C2"/>
    <w:rsid w:val="00AF53AD"/>
    <w:rsid w:val="00AF5DEA"/>
    <w:rsid w:val="00AF6ACE"/>
    <w:rsid w:val="00AF6D91"/>
    <w:rsid w:val="00AF752F"/>
    <w:rsid w:val="00AF761A"/>
    <w:rsid w:val="00AF7C00"/>
    <w:rsid w:val="00AF7E66"/>
    <w:rsid w:val="00B00476"/>
    <w:rsid w:val="00B00910"/>
    <w:rsid w:val="00B010E2"/>
    <w:rsid w:val="00B01CD2"/>
    <w:rsid w:val="00B01FD0"/>
    <w:rsid w:val="00B02685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9C5"/>
    <w:rsid w:val="00B12AF6"/>
    <w:rsid w:val="00B12B9B"/>
    <w:rsid w:val="00B132B5"/>
    <w:rsid w:val="00B13730"/>
    <w:rsid w:val="00B138A5"/>
    <w:rsid w:val="00B1390F"/>
    <w:rsid w:val="00B1429A"/>
    <w:rsid w:val="00B148B9"/>
    <w:rsid w:val="00B14A25"/>
    <w:rsid w:val="00B14BC4"/>
    <w:rsid w:val="00B14EB6"/>
    <w:rsid w:val="00B152F4"/>
    <w:rsid w:val="00B1536F"/>
    <w:rsid w:val="00B157F1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8B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5EE"/>
    <w:rsid w:val="00B2798F"/>
    <w:rsid w:val="00B27C54"/>
    <w:rsid w:val="00B27CF9"/>
    <w:rsid w:val="00B27D71"/>
    <w:rsid w:val="00B30346"/>
    <w:rsid w:val="00B306EC"/>
    <w:rsid w:val="00B30B67"/>
    <w:rsid w:val="00B3109E"/>
    <w:rsid w:val="00B31CE1"/>
    <w:rsid w:val="00B32230"/>
    <w:rsid w:val="00B324E6"/>
    <w:rsid w:val="00B32A3D"/>
    <w:rsid w:val="00B32DC6"/>
    <w:rsid w:val="00B3365A"/>
    <w:rsid w:val="00B33F40"/>
    <w:rsid w:val="00B34085"/>
    <w:rsid w:val="00B3436D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47C"/>
    <w:rsid w:val="00B46DEB"/>
    <w:rsid w:val="00B46E44"/>
    <w:rsid w:val="00B4748D"/>
    <w:rsid w:val="00B47491"/>
    <w:rsid w:val="00B47521"/>
    <w:rsid w:val="00B4787D"/>
    <w:rsid w:val="00B50470"/>
    <w:rsid w:val="00B50712"/>
    <w:rsid w:val="00B51A93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4AE3"/>
    <w:rsid w:val="00B55261"/>
    <w:rsid w:val="00B5532E"/>
    <w:rsid w:val="00B55653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918"/>
    <w:rsid w:val="00B57CD3"/>
    <w:rsid w:val="00B602A7"/>
    <w:rsid w:val="00B61C23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346"/>
    <w:rsid w:val="00B70796"/>
    <w:rsid w:val="00B721F1"/>
    <w:rsid w:val="00B721FA"/>
    <w:rsid w:val="00B722A9"/>
    <w:rsid w:val="00B73373"/>
    <w:rsid w:val="00B73602"/>
    <w:rsid w:val="00B73849"/>
    <w:rsid w:val="00B73918"/>
    <w:rsid w:val="00B742EA"/>
    <w:rsid w:val="00B742F7"/>
    <w:rsid w:val="00B7442D"/>
    <w:rsid w:val="00B745EA"/>
    <w:rsid w:val="00B745EC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6BB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B45"/>
    <w:rsid w:val="00B95E2E"/>
    <w:rsid w:val="00B964EC"/>
    <w:rsid w:val="00B96EE5"/>
    <w:rsid w:val="00B96FBC"/>
    <w:rsid w:val="00B979A3"/>
    <w:rsid w:val="00BA0118"/>
    <w:rsid w:val="00BA04F1"/>
    <w:rsid w:val="00BA05AB"/>
    <w:rsid w:val="00BA0A79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C4A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DDC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5D46"/>
    <w:rsid w:val="00C05E7F"/>
    <w:rsid w:val="00C0636E"/>
    <w:rsid w:val="00C064B3"/>
    <w:rsid w:val="00C06A83"/>
    <w:rsid w:val="00C071D4"/>
    <w:rsid w:val="00C0727D"/>
    <w:rsid w:val="00C076D6"/>
    <w:rsid w:val="00C1067C"/>
    <w:rsid w:val="00C12BD1"/>
    <w:rsid w:val="00C12CB8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7D6"/>
    <w:rsid w:val="00C20D7D"/>
    <w:rsid w:val="00C20F5F"/>
    <w:rsid w:val="00C2224B"/>
    <w:rsid w:val="00C222DD"/>
    <w:rsid w:val="00C224E0"/>
    <w:rsid w:val="00C22753"/>
    <w:rsid w:val="00C2296C"/>
    <w:rsid w:val="00C22B77"/>
    <w:rsid w:val="00C22C12"/>
    <w:rsid w:val="00C22C78"/>
    <w:rsid w:val="00C233FB"/>
    <w:rsid w:val="00C2388C"/>
    <w:rsid w:val="00C23902"/>
    <w:rsid w:val="00C2390B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650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39F3"/>
    <w:rsid w:val="00C3426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02E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2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67537"/>
    <w:rsid w:val="00C67A0A"/>
    <w:rsid w:val="00C7030F"/>
    <w:rsid w:val="00C70DC1"/>
    <w:rsid w:val="00C70E32"/>
    <w:rsid w:val="00C70F66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2D2"/>
    <w:rsid w:val="00C76503"/>
    <w:rsid w:val="00C7698E"/>
    <w:rsid w:val="00C76A5C"/>
    <w:rsid w:val="00C77032"/>
    <w:rsid w:val="00C7739A"/>
    <w:rsid w:val="00C779F6"/>
    <w:rsid w:val="00C77DCD"/>
    <w:rsid w:val="00C800C3"/>
    <w:rsid w:val="00C80217"/>
    <w:rsid w:val="00C8143E"/>
    <w:rsid w:val="00C81A36"/>
    <w:rsid w:val="00C81E5A"/>
    <w:rsid w:val="00C821A1"/>
    <w:rsid w:val="00C82437"/>
    <w:rsid w:val="00C83D97"/>
    <w:rsid w:val="00C84541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BA6"/>
    <w:rsid w:val="00C93D34"/>
    <w:rsid w:val="00C942CB"/>
    <w:rsid w:val="00C944C9"/>
    <w:rsid w:val="00C945D9"/>
    <w:rsid w:val="00C95265"/>
    <w:rsid w:val="00C95374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2EF1"/>
    <w:rsid w:val="00CA3023"/>
    <w:rsid w:val="00CA3495"/>
    <w:rsid w:val="00CA370E"/>
    <w:rsid w:val="00CA3C94"/>
    <w:rsid w:val="00CA3F47"/>
    <w:rsid w:val="00CA458A"/>
    <w:rsid w:val="00CA52E0"/>
    <w:rsid w:val="00CA603E"/>
    <w:rsid w:val="00CA63D5"/>
    <w:rsid w:val="00CA642C"/>
    <w:rsid w:val="00CA7012"/>
    <w:rsid w:val="00CA7EC1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95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2D9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40EB"/>
    <w:rsid w:val="00CD4672"/>
    <w:rsid w:val="00CD506B"/>
    <w:rsid w:val="00CD55FF"/>
    <w:rsid w:val="00CD626D"/>
    <w:rsid w:val="00CD6A3B"/>
    <w:rsid w:val="00CD740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271"/>
    <w:rsid w:val="00CF2624"/>
    <w:rsid w:val="00CF2963"/>
    <w:rsid w:val="00CF2B60"/>
    <w:rsid w:val="00CF2E27"/>
    <w:rsid w:val="00CF3C6A"/>
    <w:rsid w:val="00CF3DDE"/>
    <w:rsid w:val="00CF3FEF"/>
    <w:rsid w:val="00CF4146"/>
    <w:rsid w:val="00CF41CC"/>
    <w:rsid w:val="00CF45C4"/>
    <w:rsid w:val="00CF4760"/>
    <w:rsid w:val="00CF4B4A"/>
    <w:rsid w:val="00CF4BAC"/>
    <w:rsid w:val="00CF4DAD"/>
    <w:rsid w:val="00CF5ACC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04D"/>
    <w:rsid w:val="00D02C46"/>
    <w:rsid w:val="00D031D7"/>
    <w:rsid w:val="00D03CF1"/>
    <w:rsid w:val="00D04D59"/>
    <w:rsid w:val="00D04E3E"/>
    <w:rsid w:val="00D05520"/>
    <w:rsid w:val="00D05A18"/>
    <w:rsid w:val="00D05E7C"/>
    <w:rsid w:val="00D05EB7"/>
    <w:rsid w:val="00D06492"/>
    <w:rsid w:val="00D06594"/>
    <w:rsid w:val="00D0686D"/>
    <w:rsid w:val="00D07126"/>
    <w:rsid w:val="00D075E8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239"/>
    <w:rsid w:val="00D34751"/>
    <w:rsid w:val="00D3543A"/>
    <w:rsid w:val="00D3566B"/>
    <w:rsid w:val="00D356D0"/>
    <w:rsid w:val="00D35CE4"/>
    <w:rsid w:val="00D35D63"/>
    <w:rsid w:val="00D36696"/>
    <w:rsid w:val="00D36D49"/>
    <w:rsid w:val="00D37EEB"/>
    <w:rsid w:val="00D407B5"/>
    <w:rsid w:val="00D40859"/>
    <w:rsid w:val="00D40EE1"/>
    <w:rsid w:val="00D41E6F"/>
    <w:rsid w:val="00D428DB"/>
    <w:rsid w:val="00D42BE1"/>
    <w:rsid w:val="00D42E24"/>
    <w:rsid w:val="00D434CF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0D12"/>
    <w:rsid w:val="00D51A42"/>
    <w:rsid w:val="00D52119"/>
    <w:rsid w:val="00D52131"/>
    <w:rsid w:val="00D525F7"/>
    <w:rsid w:val="00D52C19"/>
    <w:rsid w:val="00D52F18"/>
    <w:rsid w:val="00D5313D"/>
    <w:rsid w:val="00D531EA"/>
    <w:rsid w:val="00D536D8"/>
    <w:rsid w:val="00D5375C"/>
    <w:rsid w:val="00D54065"/>
    <w:rsid w:val="00D54D92"/>
    <w:rsid w:val="00D54DC4"/>
    <w:rsid w:val="00D5501E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B11"/>
    <w:rsid w:val="00D75E46"/>
    <w:rsid w:val="00D76466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8F"/>
    <w:rsid w:val="00D81DDE"/>
    <w:rsid w:val="00D81F0D"/>
    <w:rsid w:val="00D829AD"/>
    <w:rsid w:val="00D82FEC"/>
    <w:rsid w:val="00D83301"/>
    <w:rsid w:val="00D83717"/>
    <w:rsid w:val="00D83CA7"/>
    <w:rsid w:val="00D84045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0B7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617E"/>
    <w:rsid w:val="00D97BBA"/>
    <w:rsid w:val="00D97C55"/>
    <w:rsid w:val="00DA07A3"/>
    <w:rsid w:val="00DA0BA8"/>
    <w:rsid w:val="00DA1F50"/>
    <w:rsid w:val="00DA26EA"/>
    <w:rsid w:val="00DA2D24"/>
    <w:rsid w:val="00DA2F08"/>
    <w:rsid w:val="00DA31CB"/>
    <w:rsid w:val="00DA35C5"/>
    <w:rsid w:val="00DA38D8"/>
    <w:rsid w:val="00DA415E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3AAF"/>
    <w:rsid w:val="00DC412D"/>
    <w:rsid w:val="00DC4A7F"/>
    <w:rsid w:val="00DC535F"/>
    <w:rsid w:val="00DC54D1"/>
    <w:rsid w:val="00DC5649"/>
    <w:rsid w:val="00DC56B5"/>
    <w:rsid w:val="00DC60CD"/>
    <w:rsid w:val="00DC6692"/>
    <w:rsid w:val="00DC67A4"/>
    <w:rsid w:val="00DC6866"/>
    <w:rsid w:val="00DC6AF0"/>
    <w:rsid w:val="00DC70FA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42E4"/>
    <w:rsid w:val="00DD45E5"/>
    <w:rsid w:val="00DD4D9F"/>
    <w:rsid w:val="00DD56F6"/>
    <w:rsid w:val="00DD606D"/>
    <w:rsid w:val="00DD668B"/>
    <w:rsid w:val="00DD6FB7"/>
    <w:rsid w:val="00DD7672"/>
    <w:rsid w:val="00DD77B4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43F9"/>
    <w:rsid w:val="00DE469B"/>
    <w:rsid w:val="00DE4751"/>
    <w:rsid w:val="00DE4A29"/>
    <w:rsid w:val="00DE5257"/>
    <w:rsid w:val="00DE66AF"/>
    <w:rsid w:val="00DE6ACE"/>
    <w:rsid w:val="00DE700D"/>
    <w:rsid w:val="00DE71C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4C4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2A8"/>
    <w:rsid w:val="00E03578"/>
    <w:rsid w:val="00E040B0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B36"/>
    <w:rsid w:val="00E12F65"/>
    <w:rsid w:val="00E13C3B"/>
    <w:rsid w:val="00E13E29"/>
    <w:rsid w:val="00E13F2D"/>
    <w:rsid w:val="00E14079"/>
    <w:rsid w:val="00E14411"/>
    <w:rsid w:val="00E14651"/>
    <w:rsid w:val="00E14860"/>
    <w:rsid w:val="00E149D7"/>
    <w:rsid w:val="00E14CB6"/>
    <w:rsid w:val="00E16BF3"/>
    <w:rsid w:val="00E16E3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2F2B"/>
    <w:rsid w:val="00E231D2"/>
    <w:rsid w:val="00E23425"/>
    <w:rsid w:val="00E236B5"/>
    <w:rsid w:val="00E24C8E"/>
    <w:rsid w:val="00E24E4D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527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662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984"/>
    <w:rsid w:val="00E66D8D"/>
    <w:rsid w:val="00E67260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51F"/>
    <w:rsid w:val="00E8569D"/>
    <w:rsid w:val="00E85CEE"/>
    <w:rsid w:val="00E875D3"/>
    <w:rsid w:val="00E90312"/>
    <w:rsid w:val="00E90736"/>
    <w:rsid w:val="00E90B3C"/>
    <w:rsid w:val="00E90D3D"/>
    <w:rsid w:val="00E90D52"/>
    <w:rsid w:val="00E91297"/>
    <w:rsid w:val="00E91468"/>
    <w:rsid w:val="00E917E5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4589"/>
    <w:rsid w:val="00EC477E"/>
    <w:rsid w:val="00EC4D4A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1948"/>
    <w:rsid w:val="00ED2BD3"/>
    <w:rsid w:val="00ED2D1E"/>
    <w:rsid w:val="00ED3108"/>
    <w:rsid w:val="00ED340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4668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130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1FC"/>
    <w:rsid w:val="00EF520F"/>
    <w:rsid w:val="00EF52D5"/>
    <w:rsid w:val="00EF595D"/>
    <w:rsid w:val="00EF5E16"/>
    <w:rsid w:val="00EF6667"/>
    <w:rsid w:val="00EF6AE6"/>
    <w:rsid w:val="00EF750A"/>
    <w:rsid w:val="00EF7A5D"/>
    <w:rsid w:val="00EF7ECD"/>
    <w:rsid w:val="00F007EE"/>
    <w:rsid w:val="00F00837"/>
    <w:rsid w:val="00F00899"/>
    <w:rsid w:val="00F00B96"/>
    <w:rsid w:val="00F00E28"/>
    <w:rsid w:val="00F01543"/>
    <w:rsid w:val="00F018FB"/>
    <w:rsid w:val="00F01CD5"/>
    <w:rsid w:val="00F02068"/>
    <w:rsid w:val="00F02193"/>
    <w:rsid w:val="00F02687"/>
    <w:rsid w:val="00F03333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5A5"/>
    <w:rsid w:val="00F13E0D"/>
    <w:rsid w:val="00F141D8"/>
    <w:rsid w:val="00F14748"/>
    <w:rsid w:val="00F14A85"/>
    <w:rsid w:val="00F15410"/>
    <w:rsid w:val="00F167CF"/>
    <w:rsid w:val="00F16DD8"/>
    <w:rsid w:val="00F1778C"/>
    <w:rsid w:val="00F17C62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0AA3"/>
    <w:rsid w:val="00F31258"/>
    <w:rsid w:val="00F312FB"/>
    <w:rsid w:val="00F31D0C"/>
    <w:rsid w:val="00F31EB4"/>
    <w:rsid w:val="00F325C2"/>
    <w:rsid w:val="00F32750"/>
    <w:rsid w:val="00F327FC"/>
    <w:rsid w:val="00F328E5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C8E"/>
    <w:rsid w:val="00F36F8C"/>
    <w:rsid w:val="00F3711C"/>
    <w:rsid w:val="00F37A96"/>
    <w:rsid w:val="00F37D25"/>
    <w:rsid w:val="00F40A9B"/>
    <w:rsid w:val="00F40E90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9A"/>
    <w:rsid w:val="00F45FAE"/>
    <w:rsid w:val="00F4611D"/>
    <w:rsid w:val="00F4708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3AA"/>
    <w:rsid w:val="00F54838"/>
    <w:rsid w:val="00F54F43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C53"/>
    <w:rsid w:val="00F62E0C"/>
    <w:rsid w:val="00F63144"/>
    <w:rsid w:val="00F63674"/>
    <w:rsid w:val="00F63678"/>
    <w:rsid w:val="00F638AE"/>
    <w:rsid w:val="00F63996"/>
    <w:rsid w:val="00F63D49"/>
    <w:rsid w:val="00F6425D"/>
    <w:rsid w:val="00F64674"/>
    <w:rsid w:val="00F64757"/>
    <w:rsid w:val="00F651EB"/>
    <w:rsid w:val="00F65C81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77F98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4DB8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0ACF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505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3EAE"/>
    <w:rsid w:val="00FC411E"/>
    <w:rsid w:val="00FC460F"/>
    <w:rsid w:val="00FC4B8E"/>
    <w:rsid w:val="00FC4C72"/>
    <w:rsid w:val="00FC4F8B"/>
    <w:rsid w:val="00FC564B"/>
    <w:rsid w:val="00FC58A6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C763A"/>
    <w:rsid w:val="00FC7F0F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7BC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3C1D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863A0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tabs>
        <w:tab w:val="clear" w:pos="510"/>
        <w:tab w:val="num" w:pos="1503"/>
      </w:tabs>
      <w:spacing w:before="240" w:after="60"/>
      <w:ind w:left="1503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56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65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82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9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2"/>
      </w:numPr>
    </w:pPr>
  </w:style>
  <w:style w:type="numbering" w:customStyle="1" w:styleId="Zaimportowanystyl17">
    <w:name w:val="Zaimportowany styl 17"/>
    <w:rsid w:val="002D31FD"/>
    <w:pPr>
      <w:numPr>
        <w:numId w:val="63"/>
      </w:numPr>
    </w:pPr>
  </w:style>
  <w:style w:type="numbering" w:customStyle="1" w:styleId="Zaimportowanystyl18">
    <w:name w:val="Zaimportowany styl 18"/>
    <w:rsid w:val="002D31FD"/>
    <w:pPr>
      <w:numPr>
        <w:numId w:val="64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Bezlisty6">
    <w:name w:val="Bez listy6"/>
    <w:next w:val="Bezlisty"/>
    <w:uiPriority w:val="99"/>
    <w:semiHidden/>
    <w:unhideWhenUsed/>
    <w:rsid w:val="00E67260"/>
  </w:style>
  <w:style w:type="table" w:customStyle="1" w:styleId="Tabela-Siatka8">
    <w:name w:val="Tabela - Siatka8"/>
    <w:basedOn w:val="Standardowy"/>
    <w:next w:val="Tabela-Siatka"/>
    <w:uiPriority w:val="59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67260"/>
  </w:style>
  <w:style w:type="table" w:customStyle="1" w:styleId="Tabela-Siatka15">
    <w:name w:val="Tabela - Siatka15"/>
    <w:basedOn w:val="Standardowy"/>
    <w:next w:val="Tabela-Siatka"/>
    <w:uiPriority w:val="59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uiPriority w:val="99"/>
    <w:rsid w:val="00E67260"/>
    <w:rPr>
      <w:rFonts w:ascii="Garamond" w:hAnsi="Garamond" w:cs="Garamond"/>
      <w:sz w:val="22"/>
      <w:szCs w:val="22"/>
    </w:rPr>
  </w:style>
  <w:style w:type="numbering" w:customStyle="1" w:styleId="Bezlisty24">
    <w:name w:val="Bez listy24"/>
    <w:next w:val="Bezlisty"/>
    <w:uiPriority w:val="99"/>
    <w:semiHidden/>
    <w:unhideWhenUsed/>
    <w:rsid w:val="00E67260"/>
  </w:style>
  <w:style w:type="numbering" w:customStyle="1" w:styleId="Rozdzia4">
    <w:name w:val="Rozdział4"/>
    <w:basedOn w:val="Bezlisty"/>
    <w:uiPriority w:val="99"/>
    <w:rsid w:val="00E67260"/>
  </w:style>
  <w:style w:type="numbering" w:customStyle="1" w:styleId="Tyturozdziau5">
    <w:name w:val="Tytuł rozdziału5"/>
    <w:basedOn w:val="Bezlisty"/>
    <w:uiPriority w:val="99"/>
    <w:rsid w:val="00E67260"/>
  </w:style>
  <w:style w:type="numbering" w:customStyle="1" w:styleId="Styl25">
    <w:name w:val="Styl25"/>
    <w:uiPriority w:val="99"/>
    <w:rsid w:val="00E67260"/>
  </w:style>
  <w:style w:type="table" w:customStyle="1" w:styleId="MediumShading1-Accent114">
    <w:name w:val="Medium Shading 1 - Accent 114"/>
    <w:uiPriority w:val="99"/>
    <w:rsid w:val="00E6726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E67260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E67260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E67260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E67260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4B2A9F"/>
    <w:pPr>
      <w:numPr>
        <w:numId w:val="69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4B2A9F"/>
    <w:pPr>
      <w:numPr>
        <w:numId w:val="70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E67260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E67260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E67260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E67260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E6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y">
    <w:name w:val="podpunkty"/>
    <w:basedOn w:val="Normalny"/>
    <w:rsid w:val="004B2A9F"/>
    <w:pPr>
      <w:numPr>
        <w:numId w:val="71"/>
      </w:numPr>
      <w:tabs>
        <w:tab w:val="num" w:pos="788"/>
      </w:tabs>
      <w:spacing w:before="60" w:after="120"/>
      <w:ind w:left="3759" w:hanging="357"/>
    </w:pPr>
    <w:rPr>
      <w:rFonts w:ascii="Times New Roman" w:hAnsi="Times New Roman" w:cs="Times New Roman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7260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F30AA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F30AA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F30AA3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pple-style-span">
    <w:name w:val="apple-style-span"/>
    <w:basedOn w:val="Domylnaczcionkaakapitu"/>
    <w:rsid w:val="00F30AA3"/>
  </w:style>
  <w:style w:type="paragraph" w:customStyle="1" w:styleId="NormalnyWeb1">
    <w:name w:val="Normalny (Web)1"/>
    <w:basedOn w:val="Normalny"/>
    <w:rsid w:val="0091409A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91409A"/>
    <w:rPr>
      <w:rFonts w:ascii="Symbol" w:hAnsi="Symbol" w:cs="Symbol"/>
    </w:rPr>
  </w:style>
  <w:style w:type="character" w:customStyle="1" w:styleId="WW8Num6z0">
    <w:name w:val="WW8Num6z0"/>
    <w:rsid w:val="0091409A"/>
    <w:rPr>
      <w:rFonts w:ascii="Symbol" w:hAnsi="Symbol" w:cs="Symbol"/>
    </w:rPr>
  </w:style>
  <w:style w:type="character" w:customStyle="1" w:styleId="WW8Num9z0">
    <w:name w:val="WW8Num9z0"/>
    <w:rsid w:val="0091409A"/>
    <w:rPr>
      <w:rFonts w:ascii="Symbol" w:hAnsi="Symbol" w:cs="Symbol"/>
    </w:rPr>
  </w:style>
  <w:style w:type="character" w:customStyle="1" w:styleId="WW8Num14z0">
    <w:name w:val="WW8Num14z0"/>
    <w:rsid w:val="0091409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91409A"/>
  </w:style>
  <w:style w:type="character" w:customStyle="1" w:styleId="WW8Num5z2">
    <w:name w:val="WW8Num5z2"/>
    <w:rsid w:val="0091409A"/>
    <w:rPr>
      <w:rFonts w:ascii="Times New Roman" w:hAnsi="Times New Roman" w:cs="Times New Roman"/>
    </w:rPr>
  </w:style>
  <w:style w:type="character" w:customStyle="1" w:styleId="WW8Num10z0">
    <w:name w:val="WW8Num10z0"/>
    <w:rsid w:val="0091409A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91409A"/>
    <w:rPr>
      <w:rFonts w:ascii="Symbol" w:hAnsi="Symbol" w:cs="Symbol"/>
    </w:rPr>
  </w:style>
  <w:style w:type="character" w:customStyle="1" w:styleId="WW8Num12z1">
    <w:name w:val="WW8Num12z1"/>
    <w:rsid w:val="0091409A"/>
    <w:rPr>
      <w:rFonts w:ascii="Courier New" w:hAnsi="Courier New" w:cs="Courier New"/>
    </w:rPr>
  </w:style>
  <w:style w:type="character" w:customStyle="1" w:styleId="WW8Num12z2">
    <w:name w:val="WW8Num12z2"/>
    <w:rsid w:val="0091409A"/>
    <w:rPr>
      <w:rFonts w:ascii="Wingdings" w:hAnsi="Wingdings" w:cs="Wingdings"/>
    </w:rPr>
  </w:style>
  <w:style w:type="character" w:customStyle="1" w:styleId="WW8Num13z0">
    <w:name w:val="WW8Num13z0"/>
    <w:rsid w:val="0091409A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91409A"/>
    <w:rPr>
      <w:rFonts w:ascii="Wingdings" w:hAnsi="Wingdings" w:cs="Wingdings"/>
    </w:rPr>
  </w:style>
  <w:style w:type="character" w:customStyle="1" w:styleId="WW8Num14z3">
    <w:name w:val="WW8Num14z3"/>
    <w:rsid w:val="0091409A"/>
    <w:rPr>
      <w:rFonts w:ascii="Symbol" w:hAnsi="Symbol" w:cs="Symbol"/>
    </w:rPr>
  </w:style>
  <w:style w:type="character" w:customStyle="1" w:styleId="WW8Num18z0">
    <w:name w:val="WW8Num18z0"/>
    <w:rsid w:val="0091409A"/>
    <w:rPr>
      <w:rFonts w:ascii="Symbol" w:hAnsi="Symbol" w:cs="Symbol"/>
    </w:rPr>
  </w:style>
  <w:style w:type="character" w:customStyle="1" w:styleId="WW8Num18z1">
    <w:name w:val="WW8Num18z1"/>
    <w:rsid w:val="0091409A"/>
    <w:rPr>
      <w:rFonts w:ascii="Courier New" w:hAnsi="Courier New" w:cs="Courier New"/>
    </w:rPr>
  </w:style>
  <w:style w:type="character" w:customStyle="1" w:styleId="WW8Num18z2">
    <w:name w:val="WW8Num18z2"/>
    <w:rsid w:val="0091409A"/>
    <w:rPr>
      <w:rFonts w:ascii="Wingdings" w:hAnsi="Wingdings" w:cs="Wingdings"/>
    </w:rPr>
  </w:style>
  <w:style w:type="character" w:customStyle="1" w:styleId="WW8Num21z0">
    <w:name w:val="WW8Num21z0"/>
    <w:rsid w:val="0091409A"/>
    <w:rPr>
      <w:rFonts w:ascii="Symbol" w:hAnsi="Symbol" w:cs="Symbol"/>
    </w:rPr>
  </w:style>
  <w:style w:type="character" w:customStyle="1" w:styleId="WW8Num24z0">
    <w:name w:val="WW8Num24z0"/>
    <w:rsid w:val="0091409A"/>
    <w:rPr>
      <w:rFonts w:ascii="Symbol" w:hAnsi="Symbol" w:cs="Symbol"/>
    </w:rPr>
  </w:style>
  <w:style w:type="character" w:customStyle="1" w:styleId="WW8Num24z1">
    <w:name w:val="WW8Num24z1"/>
    <w:rsid w:val="0091409A"/>
    <w:rPr>
      <w:rFonts w:ascii="Courier New" w:hAnsi="Courier New" w:cs="Courier New"/>
    </w:rPr>
  </w:style>
  <w:style w:type="character" w:customStyle="1" w:styleId="WW8Num24z2">
    <w:name w:val="WW8Num24z2"/>
    <w:rsid w:val="0091409A"/>
    <w:rPr>
      <w:rFonts w:ascii="Wingdings" w:hAnsi="Wingdings" w:cs="Wingdings"/>
    </w:rPr>
  </w:style>
  <w:style w:type="character" w:customStyle="1" w:styleId="WW8Num31z0">
    <w:name w:val="WW8Num31z0"/>
    <w:rsid w:val="0091409A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1409A"/>
  </w:style>
  <w:style w:type="character" w:customStyle="1" w:styleId="Znakiprzypiswkocowych">
    <w:name w:val="Znaki przypisów końcowych"/>
    <w:rsid w:val="0091409A"/>
    <w:rPr>
      <w:vertAlign w:val="superscript"/>
    </w:rPr>
  </w:style>
  <w:style w:type="character" w:customStyle="1" w:styleId="Odwoaniedokomentarza1">
    <w:name w:val="Odwołanie do komentarza1"/>
    <w:rsid w:val="0091409A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91409A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91409A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91409A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91409A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22">
    <w:name w:val="Tekst podstawowy 22"/>
    <w:basedOn w:val="Normalny"/>
    <w:rsid w:val="0091409A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91409A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91409A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91409A"/>
    <w:pPr>
      <w:suppressAutoHyphens/>
      <w:spacing w:before="0"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91409A"/>
    <w:pPr>
      <w:widowControl/>
      <w:jc w:val="center"/>
    </w:pPr>
    <w:rPr>
      <w:rFonts w:ascii="Garamond" w:eastAsia="Times New Roman" w:hAnsi="Garamond" w:cs="Garamond"/>
      <w:b/>
      <w:bCs/>
      <w:kern w:val="0"/>
      <w:szCs w:val="20"/>
      <w:lang w:bidi="ar-SA"/>
    </w:rPr>
  </w:style>
  <w:style w:type="paragraph" w:customStyle="1" w:styleId="Zawartoramki">
    <w:name w:val="Zawartość ramki"/>
    <w:basedOn w:val="Tekstpodstawowy"/>
    <w:rsid w:val="0091409A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125B2-D268-4B09-9B90-95BCBC9314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650A90-7D59-4D51-B3D4-A5380A1B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2021-02-19T07:35:00Z</cp:lastPrinted>
  <dcterms:created xsi:type="dcterms:W3CDTF">2021-02-26T11:15:00Z</dcterms:created>
  <dcterms:modified xsi:type="dcterms:W3CDTF">2021-02-26T11:18:00Z</dcterms:modified>
</cp:coreProperties>
</file>